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7959C783" w:rsidR="004C3561" w:rsidRDefault="00967FF3" w:rsidP="00967FF3">
      <w:pPr>
        <w:tabs>
          <w:tab w:val="left" w:pos="225"/>
          <w:tab w:val="center" w:pos="4380"/>
        </w:tabs>
        <w:spacing w:after="120"/>
        <w:ind w:right="28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2C6870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tlivky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98"/>
        <w:gridCol w:w="2153"/>
        <w:gridCol w:w="2226"/>
        <w:gridCol w:w="2295"/>
      </w:tblGrid>
      <w:tr w:rsidR="00FD6650" w:rsidRPr="007673FA" w14:paraId="5D72C563" w14:textId="77777777" w:rsidTr="00FD6650">
        <w:trPr>
          <w:trHeight w:val="371"/>
        </w:trPr>
        <w:tc>
          <w:tcPr>
            <w:tcW w:w="1196" w:type="pct"/>
            <w:shd w:val="clear" w:color="auto" w:fill="FFFFFF"/>
          </w:tcPr>
          <w:p w14:paraId="5D72C55F" w14:textId="77777777" w:rsidR="00887CE1" w:rsidRPr="007673FA" w:rsidRDefault="00887CE1" w:rsidP="00FB692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bookmarkStart w:id="0" w:name="_Hlk203412883"/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1227" w:type="pct"/>
            <w:shd w:val="clear" w:color="auto" w:fill="FFFFFF"/>
          </w:tcPr>
          <w:p w14:paraId="5D72C560" w14:textId="40EB2084" w:rsidR="00887CE1" w:rsidRPr="00FD6650" w:rsidRDefault="00FD6650" w:rsidP="00FB6921">
            <w:pPr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r w:rsidRPr="00FD6650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Charles University</w:t>
            </w:r>
          </w:p>
        </w:tc>
        <w:tc>
          <w:tcPr>
            <w:tcW w:w="1269" w:type="pct"/>
            <w:vMerge w:val="restart"/>
            <w:shd w:val="clear" w:color="auto" w:fill="FFFFFF"/>
          </w:tcPr>
          <w:p w14:paraId="5D72C561" w14:textId="0AAE9926" w:rsidR="00887CE1" w:rsidRPr="00E02718" w:rsidRDefault="00526FE9" w:rsidP="00FB6921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1308" w:type="pct"/>
            <w:vMerge w:val="restart"/>
            <w:shd w:val="clear" w:color="auto" w:fill="FFFFFF"/>
          </w:tcPr>
          <w:p w14:paraId="5D72C562" w14:textId="77777777" w:rsidR="00887CE1" w:rsidRPr="007673FA" w:rsidRDefault="00887CE1" w:rsidP="00FB692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D6650" w:rsidRPr="007673FA" w14:paraId="5D72C56A" w14:textId="77777777" w:rsidTr="00FD6650">
        <w:trPr>
          <w:trHeight w:val="371"/>
        </w:trPr>
        <w:tc>
          <w:tcPr>
            <w:tcW w:w="1196" w:type="pct"/>
            <w:shd w:val="clear" w:color="auto" w:fill="FFFFFF"/>
          </w:tcPr>
          <w:p w14:paraId="5D72C564" w14:textId="3BB4CB4D" w:rsidR="00887CE1" w:rsidRPr="001264FF" w:rsidRDefault="00887CE1" w:rsidP="00FB692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FB6921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FB692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227" w:type="pct"/>
            <w:shd w:val="clear" w:color="auto" w:fill="FFFFFF"/>
          </w:tcPr>
          <w:p w14:paraId="5D72C567" w14:textId="60EE666D" w:rsidR="00887CE1" w:rsidRPr="007673FA" w:rsidRDefault="00FD6650" w:rsidP="00FB692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D6650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CZPRAHA07</w:t>
            </w:r>
          </w:p>
        </w:tc>
        <w:tc>
          <w:tcPr>
            <w:tcW w:w="1269" w:type="pct"/>
            <w:vMerge/>
            <w:shd w:val="clear" w:color="auto" w:fill="FFFFFF"/>
          </w:tcPr>
          <w:p w14:paraId="5D72C568" w14:textId="77777777" w:rsidR="00887CE1" w:rsidRPr="007673FA" w:rsidRDefault="00887CE1" w:rsidP="00FB692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308" w:type="pct"/>
            <w:vMerge/>
            <w:shd w:val="clear" w:color="auto" w:fill="FFFFFF"/>
          </w:tcPr>
          <w:p w14:paraId="5D72C569" w14:textId="77777777" w:rsidR="00887CE1" w:rsidRPr="007673FA" w:rsidRDefault="00887CE1" w:rsidP="00FB692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D6650" w:rsidRPr="007673FA" w14:paraId="5D72C56F" w14:textId="77777777" w:rsidTr="00FD6650">
        <w:trPr>
          <w:trHeight w:val="559"/>
        </w:trPr>
        <w:tc>
          <w:tcPr>
            <w:tcW w:w="1196" w:type="pct"/>
            <w:shd w:val="clear" w:color="auto" w:fill="FFFFFF"/>
          </w:tcPr>
          <w:p w14:paraId="5D72C56B" w14:textId="77777777" w:rsidR="00377526" w:rsidRPr="007673FA" w:rsidRDefault="00377526" w:rsidP="00FB692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1227" w:type="pct"/>
            <w:shd w:val="clear" w:color="auto" w:fill="FFFFFF"/>
          </w:tcPr>
          <w:p w14:paraId="5D72C56C" w14:textId="39F2E441" w:rsidR="00377526" w:rsidRPr="00FD6650" w:rsidRDefault="00FD6650" w:rsidP="00FB692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cs-CZ"/>
              </w:rPr>
            </w:pPr>
            <w:r w:rsidRPr="00FD6650">
              <w:rPr>
                <w:rFonts w:ascii="Verdana" w:hAnsi="Verdana" w:cs="Arial"/>
                <w:color w:val="002060"/>
                <w:sz w:val="20"/>
                <w:lang w:val="cs-CZ"/>
              </w:rPr>
              <w:t>Ovocný trh 560/5</w:t>
            </w:r>
            <w:r>
              <w:rPr>
                <w:rFonts w:ascii="Verdana" w:hAnsi="Verdana" w:cs="Arial"/>
                <w:color w:val="002060"/>
                <w:sz w:val="20"/>
                <w:lang w:val="cs-CZ"/>
              </w:rPr>
              <w:br/>
            </w:r>
            <w:r w:rsidRPr="00FD6650">
              <w:rPr>
                <w:rFonts w:ascii="Verdana" w:hAnsi="Verdana" w:cs="Arial"/>
                <w:color w:val="002060"/>
                <w:sz w:val="20"/>
                <w:lang w:val="cs-CZ"/>
              </w:rPr>
              <w:t>Praha 1</w:t>
            </w:r>
            <w:r>
              <w:rPr>
                <w:rFonts w:ascii="Verdana" w:hAnsi="Verdana" w:cs="Arial"/>
                <w:color w:val="002060"/>
                <w:sz w:val="20"/>
                <w:lang w:val="cs-CZ"/>
              </w:rPr>
              <w:br/>
            </w:r>
            <w:r w:rsidRPr="00FD6650">
              <w:rPr>
                <w:rFonts w:ascii="Verdana" w:hAnsi="Verdana" w:cs="Arial"/>
                <w:color w:val="002060"/>
                <w:sz w:val="20"/>
                <w:lang w:val="cs-CZ"/>
              </w:rPr>
              <w:t>116 36</w:t>
            </w:r>
          </w:p>
        </w:tc>
        <w:tc>
          <w:tcPr>
            <w:tcW w:w="1269" w:type="pct"/>
            <w:shd w:val="clear" w:color="auto" w:fill="FFFFFF"/>
          </w:tcPr>
          <w:p w14:paraId="5D72C56D" w14:textId="4E584F86" w:rsidR="00377526" w:rsidRPr="005E466D" w:rsidRDefault="00377526" w:rsidP="00FB692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</w:t>
            </w:r>
          </w:p>
        </w:tc>
        <w:tc>
          <w:tcPr>
            <w:tcW w:w="1308" w:type="pct"/>
            <w:shd w:val="clear" w:color="auto" w:fill="FFFFFF"/>
          </w:tcPr>
          <w:p w14:paraId="5D72C56E" w14:textId="33154741" w:rsidR="00377526" w:rsidRPr="007673FA" w:rsidRDefault="00FB6921" w:rsidP="00FB6921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FB6921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t>Czech Republic</w:t>
            </w:r>
          </w:p>
        </w:tc>
      </w:tr>
      <w:tr w:rsidR="00FD6650" w:rsidRPr="00E02718" w14:paraId="5D72C574" w14:textId="77777777" w:rsidTr="00FD6650">
        <w:tc>
          <w:tcPr>
            <w:tcW w:w="1196" w:type="pct"/>
            <w:shd w:val="clear" w:color="auto" w:fill="FFFFFF"/>
          </w:tcPr>
          <w:p w14:paraId="5D72C570" w14:textId="77777777" w:rsidR="00377526" w:rsidRPr="007673FA" w:rsidRDefault="00377526" w:rsidP="00FB692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1227" w:type="pct"/>
            <w:shd w:val="clear" w:color="auto" w:fill="FFFFFF"/>
          </w:tcPr>
          <w:p w14:paraId="7FF78DB8" w14:textId="77777777" w:rsidR="00377526" w:rsidRDefault="00FD6650" w:rsidP="00FB692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  <w:r w:rsidRPr="00FD6650">
              <w:rPr>
                <w:rFonts w:ascii="Verdana" w:hAnsi="Verdana" w:cs="Arial"/>
                <w:color w:val="002060"/>
                <w:sz w:val="20"/>
              </w:rPr>
              <w:t xml:space="preserve">Mgr. et Mgr. </w:t>
            </w:r>
            <w:r>
              <w:rPr>
                <w:rFonts w:ascii="Verdana" w:hAnsi="Verdana" w:cs="Arial"/>
                <w:color w:val="002060"/>
                <w:sz w:val="20"/>
              </w:rPr>
              <w:br/>
            </w:r>
            <w:r w:rsidRPr="00FD6650">
              <w:rPr>
                <w:rFonts w:ascii="Verdana" w:hAnsi="Verdana" w:cs="Arial"/>
                <w:color w:val="002060"/>
                <w:sz w:val="20"/>
              </w:rPr>
              <w:t>Markéta B</w:t>
            </w:r>
            <w:r>
              <w:rPr>
                <w:rFonts w:ascii="Verdana" w:hAnsi="Verdana" w:cs="Arial"/>
                <w:color w:val="002060"/>
                <w:sz w:val="20"/>
              </w:rPr>
              <w:t>eťková</w:t>
            </w:r>
          </w:p>
          <w:p w14:paraId="5D72C571" w14:textId="688142C8" w:rsidR="00967FF3" w:rsidRPr="00FD6650" w:rsidRDefault="00967FF3" w:rsidP="00FB692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>Erasmus+ staff</w:t>
            </w:r>
            <w:r>
              <w:rPr>
                <w:rFonts w:ascii="Verdana" w:hAnsi="Verdana" w:cs="Arial"/>
                <w:color w:val="002060"/>
                <w:sz w:val="20"/>
              </w:rPr>
              <w:br/>
              <w:t>mobility coordinator</w:t>
            </w:r>
          </w:p>
        </w:tc>
        <w:tc>
          <w:tcPr>
            <w:tcW w:w="1269" w:type="pct"/>
            <w:shd w:val="clear" w:color="auto" w:fill="FFFFFF"/>
          </w:tcPr>
          <w:p w14:paraId="5D72C572" w14:textId="77777777" w:rsidR="00377526" w:rsidRPr="00E02718" w:rsidRDefault="00377526" w:rsidP="00FB692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1308" w:type="pct"/>
            <w:shd w:val="clear" w:color="auto" w:fill="FFFFFF"/>
          </w:tcPr>
          <w:p w14:paraId="5D72C573" w14:textId="70D91FF6" w:rsidR="00377526" w:rsidRPr="00FB6921" w:rsidRDefault="00FD6650" w:rsidP="00FB6921">
            <w:pPr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  <w:r w:rsidRPr="00FB6921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t>Marketa.betkova@</w:t>
            </w:r>
            <w:r w:rsidR="00FB6921" w:rsidRPr="00FB6921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br/>
              <w:t>ruk.cuni.cz</w:t>
            </w:r>
            <w:r w:rsidR="00967FF3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br/>
              <w:t xml:space="preserve">+420 </w:t>
            </w:r>
            <w:r w:rsidR="00967FF3" w:rsidRPr="00967FF3">
              <w:rPr>
                <w:rFonts w:ascii="Verdana" w:hAnsi="Verdana" w:cs="Arial"/>
                <w:bCs/>
                <w:color w:val="002060"/>
                <w:sz w:val="20"/>
              </w:rPr>
              <w:t>224 491 584</w:t>
            </w:r>
          </w:p>
        </w:tc>
      </w:tr>
      <w:bookmarkEnd w:id="0"/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FB692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bookmarkStart w:id="1" w:name="_Hlk203412991"/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FB692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FB692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532FFCAE" w:rsidR="00377526" w:rsidRPr="00771755" w:rsidRDefault="00377526" w:rsidP="00FB6921">
            <w:pPr>
              <w:spacing w:after="0"/>
              <w:ind w:right="-993"/>
              <w:jc w:val="left"/>
              <w:rPr>
                <w:rFonts w:ascii="Verdana" w:hAnsi="Verdana" w:cs="Arial"/>
                <w:strike/>
                <w:sz w:val="16"/>
                <w:szCs w:val="16"/>
                <w:lang w:val="en-GB"/>
              </w:rPr>
            </w:pPr>
          </w:p>
          <w:p w14:paraId="5D72C57F" w14:textId="77777777" w:rsidR="00377526" w:rsidRPr="007673FA" w:rsidRDefault="00377526" w:rsidP="00FB692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FB692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FB692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FB6921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FB692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FB692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FB692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FB692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FB6921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FB692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FB692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FB692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FB692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FB692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FB6921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FB692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FB692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FB6921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7C71C0" w:rsidP="00FB6921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7C71C0" w:rsidP="00FB6921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  <w:bookmarkEnd w:id="1"/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06EAFEAE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08A46B7F" w14:textId="49B5FFFE" w:rsidR="00F97018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1D4ACC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1D4ACC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1D4ACC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006F04A3" w:rsidR="008F1CA2" w:rsidRDefault="00102B3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Training in advanced digital skills: Yes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14018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lang w:val="en-GB"/>
              </w:rPr>
              <w:t xml:space="preserve"> No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4523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CC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</w:p>
          <w:tbl>
            <w:tblPr>
              <w:tblW w:w="8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BFBFBF"/>
              <w:tblLayout w:type="fixed"/>
              <w:tblLook w:val="04A0" w:firstRow="1" w:lastRow="0" w:firstColumn="1" w:lastColumn="0" w:noHBand="0" w:noVBand="1"/>
            </w:tblPr>
            <w:tblGrid>
              <w:gridCol w:w="1451"/>
              <w:gridCol w:w="6023"/>
              <w:gridCol w:w="930"/>
            </w:tblGrid>
            <w:tr w:rsidR="001D4ACC" w:rsidRPr="001D4ACC" w14:paraId="2581272B" w14:textId="77777777" w:rsidTr="001D4ACC">
              <w:trPr>
                <w:trHeight w:val="486"/>
              </w:trPr>
              <w:tc>
                <w:tcPr>
                  <w:tcW w:w="1451" w:type="dxa"/>
                  <w:shd w:val="clear" w:color="auto" w:fill="FFFFFF"/>
                  <w:vAlign w:val="center"/>
                </w:tcPr>
                <w:p w14:paraId="5E2AFDB5" w14:textId="77777777" w:rsidR="001D4ACC" w:rsidRPr="00FB6921" w:rsidRDefault="001D4ACC" w:rsidP="00FB6921">
                  <w:pPr>
                    <w:pStyle w:val="Body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FB6921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t>Date</w:t>
                  </w:r>
                </w:p>
              </w:tc>
              <w:tc>
                <w:tcPr>
                  <w:tcW w:w="6023" w:type="dxa"/>
                  <w:shd w:val="clear" w:color="auto" w:fill="FFFFFF"/>
                  <w:vAlign w:val="center"/>
                </w:tcPr>
                <w:p w14:paraId="3253F7E0" w14:textId="674A49E5" w:rsidR="001D4ACC" w:rsidRPr="00FB6921" w:rsidRDefault="001D4ACC" w:rsidP="00FB6921">
                  <w:pPr>
                    <w:pStyle w:val="Body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FB6921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t>Activity</w:t>
                  </w:r>
                </w:p>
              </w:tc>
              <w:tc>
                <w:tcPr>
                  <w:tcW w:w="930" w:type="dxa"/>
                  <w:shd w:val="clear" w:color="auto" w:fill="FFFFFF"/>
                  <w:vAlign w:val="center"/>
                </w:tcPr>
                <w:p w14:paraId="5A590E29" w14:textId="77777777" w:rsidR="001D4ACC" w:rsidRPr="00FB6921" w:rsidRDefault="001D4ACC" w:rsidP="00FB6921">
                  <w:pPr>
                    <w:pStyle w:val="Body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  <w:r w:rsidRPr="00FB6921"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  <w:t>Hours</w:t>
                  </w:r>
                </w:p>
              </w:tc>
            </w:tr>
            <w:tr w:rsidR="001D4ACC" w:rsidRPr="001D4ACC" w14:paraId="221CD4F5" w14:textId="77777777" w:rsidTr="001D4ACC">
              <w:trPr>
                <w:trHeight w:val="486"/>
              </w:trPr>
              <w:tc>
                <w:tcPr>
                  <w:tcW w:w="1451" w:type="dxa"/>
                  <w:shd w:val="clear" w:color="auto" w:fill="FFFFFF"/>
                  <w:vAlign w:val="center"/>
                </w:tcPr>
                <w:p w14:paraId="66C86227" w14:textId="77777777" w:rsidR="001D4ACC" w:rsidRPr="008A59E4" w:rsidRDefault="001D4ACC" w:rsidP="00FB6921">
                  <w:pPr>
                    <w:pStyle w:val="Body"/>
                    <w:rPr>
                      <w:rFonts w:asciiTheme="minorHAnsi" w:hAnsiTheme="minorHAnsi" w:cstheme="minorHAnsi"/>
                      <w:lang w:val="is-IS"/>
                    </w:rPr>
                  </w:pPr>
                </w:p>
              </w:tc>
              <w:tc>
                <w:tcPr>
                  <w:tcW w:w="6023" w:type="dxa"/>
                  <w:shd w:val="clear" w:color="auto" w:fill="FFFFFF"/>
                  <w:vAlign w:val="center"/>
                </w:tcPr>
                <w:p w14:paraId="306A6196" w14:textId="77777777" w:rsidR="001D4ACC" w:rsidRPr="008A59E4" w:rsidRDefault="001D4ACC" w:rsidP="00FB6921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930" w:type="dxa"/>
                  <w:shd w:val="clear" w:color="auto" w:fill="FFFFFF"/>
                  <w:vAlign w:val="center"/>
                </w:tcPr>
                <w:p w14:paraId="7C2E9526" w14:textId="77777777" w:rsidR="001D4ACC" w:rsidRPr="008A59E4" w:rsidRDefault="001D4ACC" w:rsidP="00FB6921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  <w:tr w:rsidR="001D4ACC" w:rsidRPr="001D4ACC" w14:paraId="53A49120" w14:textId="77777777" w:rsidTr="001D4ACC">
              <w:trPr>
                <w:trHeight w:val="486"/>
              </w:trPr>
              <w:tc>
                <w:tcPr>
                  <w:tcW w:w="1451" w:type="dxa"/>
                  <w:shd w:val="clear" w:color="auto" w:fill="FFFFFF"/>
                  <w:vAlign w:val="center"/>
                </w:tcPr>
                <w:p w14:paraId="4722821C" w14:textId="77777777" w:rsidR="001D4ACC" w:rsidRPr="008A59E4" w:rsidRDefault="001D4ACC" w:rsidP="00FB6921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6023" w:type="dxa"/>
                  <w:shd w:val="clear" w:color="auto" w:fill="FFFFFF"/>
                  <w:vAlign w:val="center"/>
                </w:tcPr>
                <w:p w14:paraId="11E6547A" w14:textId="77777777" w:rsidR="001D4ACC" w:rsidRPr="008A59E4" w:rsidRDefault="001D4ACC" w:rsidP="00FB6921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930" w:type="dxa"/>
                  <w:shd w:val="clear" w:color="auto" w:fill="FFFFFF"/>
                  <w:vAlign w:val="center"/>
                </w:tcPr>
                <w:p w14:paraId="4C4379CD" w14:textId="77777777" w:rsidR="001D4ACC" w:rsidRPr="008A59E4" w:rsidRDefault="001D4ACC" w:rsidP="00FB6921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  <w:tr w:rsidR="001D4ACC" w:rsidRPr="001D4ACC" w14:paraId="12662C6D" w14:textId="77777777" w:rsidTr="001D4ACC">
              <w:trPr>
                <w:trHeight w:val="486"/>
              </w:trPr>
              <w:tc>
                <w:tcPr>
                  <w:tcW w:w="1451" w:type="dxa"/>
                  <w:shd w:val="clear" w:color="auto" w:fill="FFFFFF"/>
                  <w:vAlign w:val="center"/>
                </w:tcPr>
                <w:p w14:paraId="6B6068CA" w14:textId="77777777" w:rsidR="001D4ACC" w:rsidRPr="008A59E4" w:rsidRDefault="001D4ACC" w:rsidP="00FB6921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6023" w:type="dxa"/>
                  <w:shd w:val="clear" w:color="auto" w:fill="FFFFFF"/>
                  <w:vAlign w:val="center"/>
                </w:tcPr>
                <w:p w14:paraId="6CA10A5C" w14:textId="77777777" w:rsidR="001D4ACC" w:rsidRPr="008A59E4" w:rsidRDefault="001D4ACC" w:rsidP="00FB6921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930" w:type="dxa"/>
                  <w:shd w:val="clear" w:color="auto" w:fill="FFFFFF"/>
                  <w:vAlign w:val="center"/>
                </w:tcPr>
                <w:p w14:paraId="79176AB9" w14:textId="77777777" w:rsidR="001D4ACC" w:rsidRPr="008A59E4" w:rsidRDefault="001D4ACC" w:rsidP="00FB6921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  <w:tr w:rsidR="001D4ACC" w:rsidRPr="001D4ACC" w14:paraId="16FBDCA5" w14:textId="77777777" w:rsidTr="001D4ACC">
              <w:trPr>
                <w:trHeight w:val="486"/>
              </w:trPr>
              <w:tc>
                <w:tcPr>
                  <w:tcW w:w="1451" w:type="dxa"/>
                  <w:shd w:val="clear" w:color="auto" w:fill="FFFFFF"/>
                  <w:vAlign w:val="center"/>
                </w:tcPr>
                <w:p w14:paraId="74C316C1" w14:textId="77777777" w:rsidR="001D4ACC" w:rsidRPr="008A59E4" w:rsidRDefault="001D4ACC" w:rsidP="00FB6921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6023" w:type="dxa"/>
                  <w:shd w:val="clear" w:color="auto" w:fill="FFFFFF"/>
                  <w:vAlign w:val="center"/>
                </w:tcPr>
                <w:p w14:paraId="7B4CDD0D" w14:textId="77777777" w:rsidR="001D4ACC" w:rsidRPr="008A59E4" w:rsidRDefault="001D4ACC" w:rsidP="00FB6921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930" w:type="dxa"/>
                  <w:shd w:val="clear" w:color="auto" w:fill="FFFFFF"/>
                  <w:vAlign w:val="center"/>
                </w:tcPr>
                <w:p w14:paraId="4EC92E23" w14:textId="77777777" w:rsidR="001D4ACC" w:rsidRPr="008A59E4" w:rsidRDefault="001D4ACC" w:rsidP="00FB6921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  <w:tr w:rsidR="001D4ACC" w:rsidRPr="001D4ACC" w14:paraId="7AE13BFF" w14:textId="77777777" w:rsidTr="001D4ACC">
              <w:trPr>
                <w:trHeight w:val="486"/>
              </w:trPr>
              <w:tc>
                <w:tcPr>
                  <w:tcW w:w="1451" w:type="dxa"/>
                  <w:shd w:val="clear" w:color="auto" w:fill="FFFFFF"/>
                  <w:vAlign w:val="center"/>
                </w:tcPr>
                <w:p w14:paraId="574C56F2" w14:textId="77777777" w:rsidR="001D4ACC" w:rsidRPr="008A59E4" w:rsidRDefault="001D4ACC" w:rsidP="00FB6921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6023" w:type="dxa"/>
                  <w:shd w:val="clear" w:color="auto" w:fill="FFFFFF"/>
                  <w:vAlign w:val="center"/>
                </w:tcPr>
                <w:p w14:paraId="26B053D0" w14:textId="77777777" w:rsidR="001D4ACC" w:rsidRPr="008A59E4" w:rsidRDefault="001D4ACC" w:rsidP="00FB6921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930" w:type="dxa"/>
                  <w:shd w:val="clear" w:color="auto" w:fill="FFFFFF"/>
                  <w:vAlign w:val="center"/>
                </w:tcPr>
                <w:p w14:paraId="558C1A7E" w14:textId="77777777" w:rsidR="001D4ACC" w:rsidRPr="008A59E4" w:rsidRDefault="001D4ACC" w:rsidP="00FB6921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  <w:tr w:rsidR="00623577" w:rsidRPr="001D4ACC" w14:paraId="21660243" w14:textId="77777777" w:rsidTr="001D4ACC">
              <w:trPr>
                <w:trHeight w:val="486"/>
              </w:trPr>
              <w:tc>
                <w:tcPr>
                  <w:tcW w:w="1451" w:type="dxa"/>
                  <w:shd w:val="clear" w:color="auto" w:fill="FFFFFF"/>
                  <w:vAlign w:val="center"/>
                </w:tcPr>
                <w:p w14:paraId="53A471DC" w14:textId="77777777" w:rsidR="00623577" w:rsidRPr="008A59E4" w:rsidRDefault="00623577" w:rsidP="00FB6921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6023" w:type="dxa"/>
                  <w:shd w:val="clear" w:color="auto" w:fill="FFFFFF"/>
                  <w:vAlign w:val="center"/>
                </w:tcPr>
                <w:p w14:paraId="66B0DC83" w14:textId="77777777" w:rsidR="00623577" w:rsidRPr="008A59E4" w:rsidRDefault="00623577" w:rsidP="00FB6921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930" w:type="dxa"/>
                  <w:shd w:val="clear" w:color="auto" w:fill="FFFFFF"/>
                  <w:vAlign w:val="center"/>
                </w:tcPr>
                <w:p w14:paraId="2A087465" w14:textId="77777777" w:rsidR="00623577" w:rsidRPr="008A59E4" w:rsidRDefault="00623577" w:rsidP="00FB6921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  <w:tr w:rsidR="00623577" w:rsidRPr="001D4ACC" w14:paraId="1AF7B4A8" w14:textId="77777777" w:rsidTr="001D4ACC">
              <w:trPr>
                <w:trHeight w:val="486"/>
              </w:trPr>
              <w:tc>
                <w:tcPr>
                  <w:tcW w:w="1451" w:type="dxa"/>
                  <w:shd w:val="clear" w:color="auto" w:fill="FFFFFF"/>
                  <w:vAlign w:val="center"/>
                </w:tcPr>
                <w:p w14:paraId="61718753" w14:textId="77777777" w:rsidR="00623577" w:rsidRPr="008A59E4" w:rsidRDefault="00623577" w:rsidP="00FB6921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6023" w:type="dxa"/>
                  <w:shd w:val="clear" w:color="auto" w:fill="FFFFFF"/>
                  <w:vAlign w:val="center"/>
                </w:tcPr>
                <w:p w14:paraId="5B6163D3" w14:textId="77777777" w:rsidR="00623577" w:rsidRPr="008A59E4" w:rsidRDefault="00623577" w:rsidP="00FB6921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930" w:type="dxa"/>
                  <w:shd w:val="clear" w:color="auto" w:fill="FFFFFF"/>
                  <w:vAlign w:val="center"/>
                </w:tcPr>
                <w:p w14:paraId="423F8C57" w14:textId="77777777" w:rsidR="00623577" w:rsidRPr="008A59E4" w:rsidRDefault="00623577" w:rsidP="00FB6921">
                  <w:pPr>
                    <w:pStyle w:val="Body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</w:tbl>
          <w:p w14:paraId="0D8B21A7" w14:textId="77777777" w:rsidR="001D4ACC" w:rsidRPr="001D4ACC" w:rsidRDefault="001D4ACC" w:rsidP="001D4ACC">
            <w:pPr>
              <w:pStyle w:val="Body"/>
              <w:ind w:left="360"/>
              <w:rPr>
                <w:rFonts w:asciiTheme="minorHAnsi" w:hAnsiTheme="minorHAnsi" w:cstheme="minorHAnsi"/>
                <w:lang w:val="en-US"/>
              </w:rPr>
            </w:pPr>
            <w:r w:rsidRPr="001D4ACC">
              <w:rPr>
                <w:rFonts w:asciiTheme="minorHAnsi" w:hAnsiTheme="minorHAnsi" w:cstheme="minorHAnsi"/>
                <w:lang w:val="en-US"/>
              </w:rPr>
              <w:t>*Add lines, if necessary</w:t>
            </w:r>
          </w:p>
          <w:p w14:paraId="5D72C5A1" w14:textId="3FD18097" w:rsidR="00377526" w:rsidRPr="00482A4F" w:rsidRDefault="00377526" w:rsidP="0062357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1D4ACC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tlivky"/>
          <w:rFonts w:ascii="Verdana" w:hAnsi="Verdana" w:cs="Calibri"/>
          <w:b/>
          <w:sz w:val="16"/>
          <w:szCs w:val="16"/>
          <w:lang w:val="en-GB"/>
        </w:rPr>
        <w:endnoteReference w:id="5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r w:rsidR="00621E8B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1D4ACC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Znakapoznpod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5A816" w14:textId="77777777" w:rsidR="00AE010F" w:rsidRDefault="00AE010F">
      <w:r>
        <w:separator/>
      </w:r>
    </w:p>
  </w:endnote>
  <w:endnote w:type="continuationSeparator" w:id="0">
    <w:p w14:paraId="164D11EA" w14:textId="77777777" w:rsidR="00AE010F" w:rsidRDefault="00AE010F">
      <w:r>
        <w:continuationSeparator/>
      </w:r>
    </w:p>
  </w:endnote>
  <w:endnote w:id="1">
    <w:p w14:paraId="2CAB62E7" w14:textId="541B2ED1" w:rsidR="006C7B84" w:rsidRDefault="00D97FE7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vysvtlivek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vysvtlivek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vysvtlivek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Style w:val="Odkaznavysvtlivky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2A32932D" w14:textId="50168C38" w:rsidR="008F1CA2" w:rsidRPr="008F1CA2" w:rsidRDefault="008F1CA2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Zpa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839CA" w14:textId="77777777" w:rsidR="00AE010F" w:rsidRDefault="00AE010F">
      <w:r>
        <w:separator/>
      </w:r>
    </w:p>
  </w:footnote>
  <w:footnote w:type="continuationSeparator" w:id="0">
    <w:p w14:paraId="07A8DEF8" w14:textId="77777777" w:rsidR="00AE010F" w:rsidRDefault="00AE0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4104B46" w:rsidR="00E01AAA" w:rsidRPr="00AD66BB" w:rsidRDefault="001D4AC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  <w:sz w:val="16"/>
              <w:szCs w:val="16"/>
              <w:lang w:val="en-GB"/>
            </w:rPr>
            <w:drawing>
              <wp:anchor distT="0" distB="0" distL="114300" distR="114300" simplePos="0" relativeHeight="251659264" behindDoc="0" locked="0" layoutInCell="1" allowOverlap="1" wp14:anchorId="3373528E" wp14:editId="2AFC2407">
                <wp:simplePos x="0" y="0"/>
                <wp:positionH relativeFrom="column">
                  <wp:posOffset>-2533650</wp:posOffset>
                </wp:positionH>
                <wp:positionV relativeFrom="paragraph">
                  <wp:posOffset>1270</wp:posOffset>
                </wp:positionV>
                <wp:extent cx="2280920" cy="478155"/>
                <wp:effectExtent l="0" t="0" r="5080" b="0"/>
                <wp:wrapThrough wrapText="bothSides">
                  <wp:wrapPolygon edited="0">
                    <wp:start x="0" y="0"/>
                    <wp:lineTo x="0" y="20653"/>
                    <wp:lineTo x="21468" y="20653"/>
                    <wp:lineTo x="21468" y="0"/>
                    <wp:lineTo x="0" y="0"/>
                  </wp:wrapPolygon>
                </wp:wrapThrough>
                <wp:docPr id="613423062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6763359" name="Obrázek 128676335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0920" cy="478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9F133C5" w:rsidR="00E01AAA" w:rsidRPr="00967BFC" w:rsidRDefault="001D4ACC" w:rsidP="00C05937">
          <w:pPr>
            <w:pStyle w:val="ZDGName"/>
            <w:rPr>
              <w:lang w:val="en-GB"/>
            </w:rPr>
          </w:pPr>
          <w:r>
            <w:rPr>
              <w:noProof/>
              <w:lang w:val="en-GB"/>
            </w:rPr>
            <w:drawing>
              <wp:anchor distT="0" distB="0" distL="114300" distR="114300" simplePos="0" relativeHeight="251661312" behindDoc="0" locked="0" layoutInCell="1" allowOverlap="1" wp14:anchorId="555BBCF8" wp14:editId="421FFF32">
                <wp:simplePos x="0" y="0"/>
                <wp:positionH relativeFrom="column">
                  <wp:posOffset>-15875</wp:posOffset>
                </wp:positionH>
                <wp:positionV relativeFrom="paragraph">
                  <wp:posOffset>-52705</wp:posOffset>
                </wp:positionV>
                <wp:extent cx="1368000" cy="576000"/>
                <wp:effectExtent l="0" t="0" r="3810" b="0"/>
                <wp:wrapNone/>
                <wp:docPr id="149642438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4982898" name="Obrázek 169498289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00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D72C5C2" w14:textId="22A0209F" w:rsidR="00506408" w:rsidRPr="00495B18" w:rsidRDefault="00506408" w:rsidP="00967BF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87276">
    <w:abstractNumId w:val="1"/>
  </w:num>
  <w:num w:numId="2" w16cid:durableId="1040982212">
    <w:abstractNumId w:val="0"/>
  </w:num>
  <w:num w:numId="3" w16cid:durableId="1879468774">
    <w:abstractNumId w:val="18"/>
  </w:num>
  <w:num w:numId="4" w16cid:durableId="1037507054">
    <w:abstractNumId w:val="27"/>
  </w:num>
  <w:num w:numId="5" w16cid:durableId="879128872">
    <w:abstractNumId w:val="20"/>
  </w:num>
  <w:num w:numId="6" w16cid:durableId="1866795071">
    <w:abstractNumId w:val="26"/>
  </w:num>
  <w:num w:numId="7" w16cid:durableId="715852388">
    <w:abstractNumId w:val="41"/>
  </w:num>
  <w:num w:numId="8" w16cid:durableId="963117588">
    <w:abstractNumId w:val="42"/>
  </w:num>
  <w:num w:numId="9" w16cid:durableId="1935243429">
    <w:abstractNumId w:val="24"/>
  </w:num>
  <w:num w:numId="10" w16cid:durableId="1243368010">
    <w:abstractNumId w:val="40"/>
  </w:num>
  <w:num w:numId="11" w16cid:durableId="1221598946">
    <w:abstractNumId w:val="38"/>
  </w:num>
  <w:num w:numId="12" w16cid:durableId="1022558826">
    <w:abstractNumId w:val="30"/>
  </w:num>
  <w:num w:numId="13" w16cid:durableId="1309358557">
    <w:abstractNumId w:val="36"/>
  </w:num>
  <w:num w:numId="14" w16cid:durableId="430669121">
    <w:abstractNumId w:val="19"/>
  </w:num>
  <w:num w:numId="15" w16cid:durableId="425158409">
    <w:abstractNumId w:val="25"/>
  </w:num>
  <w:num w:numId="16" w16cid:durableId="2116974544">
    <w:abstractNumId w:val="15"/>
  </w:num>
  <w:num w:numId="17" w16cid:durableId="219097025">
    <w:abstractNumId w:val="21"/>
  </w:num>
  <w:num w:numId="18" w16cid:durableId="1958557621">
    <w:abstractNumId w:val="43"/>
  </w:num>
  <w:num w:numId="19" w16cid:durableId="70741530">
    <w:abstractNumId w:val="32"/>
  </w:num>
  <w:num w:numId="20" w16cid:durableId="364914648">
    <w:abstractNumId w:val="17"/>
  </w:num>
  <w:num w:numId="21" w16cid:durableId="35931947">
    <w:abstractNumId w:val="28"/>
  </w:num>
  <w:num w:numId="22" w16cid:durableId="1981837262">
    <w:abstractNumId w:val="29"/>
  </w:num>
  <w:num w:numId="23" w16cid:durableId="188615782">
    <w:abstractNumId w:val="31"/>
  </w:num>
  <w:num w:numId="24" w16cid:durableId="683213599">
    <w:abstractNumId w:val="4"/>
  </w:num>
  <w:num w:numId="25" w16cid:durableId="262035500">
    <w:abstractNumId w:val="7"/>
  </w:num>
  <w:num w:numId="26" w16cid:durableId="573667882">
    <w:abstractNumId w:val="34"/>
  </w:num>
  <w:num w:numId="27" w16cid:durableId="461776731">
    <w:abstractNumId w:val="16"/>
  </w:num>
  <w:num w:numId="28" w16cid:durableId="216934461">
    <w:abstractNumId w:val="10"/>
  </w:num>
  <w:num w:numId="29" w16cid:durableId="1377122605">
    <w:abstractNumId w:val="37"/>
  </w:num>
  <w:num w:numId="30" w16cid:durableId="20784112">
    <w:abstractNumId w:val="33"/>
  </w:num>
  <w:num w:numId="31" w16cid:durableId="1482037644">
    <w:abstractNumId w:val="23"/>
  </w:num>
  <w:num w:numId="32" w16cid:durableId="1787506751">
    <w:abstractNumId w:val="12"/>
  </w:num>
  <w:num w:numId="33" w16cid:durableId="2079132314">
    <w:abstractNumId w:val="35"/>
  </w:num>
  <w:num w:numId="34" w16cid:durableId="1945650370">
    <w:abstractNumId w:val="13"/>
  </w:num>
  <w:num w:numId="35" w16cid:durableId="308704301">
    <w:abstractNumId w:val="14"/>
  </w:num>
  <w:num w:numId="36" w16cid:durableId="1782216607">
    <w:abstractNumId w:val="11"/>
  </w:num>
  <w:num w:numId="37" w16cid:durableId="1127310903">
    <w:abstractNumId w:val="9"/>
  </w:num>
  <w:num w:numId="38" w16cid:durableId="669648067">
    <w:abstractNumId w:val="35"/>
  </w:num>
  <w:num w:numId="39" w16cid:durableId="105387916">
    <w:abstractNumId w:val="44"/>
  </w:num>
  <w:num w:numId="40" w16cid:durableId="18409247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26615495">
    <w:abstractNumId w:val="3"/>
  </w:num>
  <w:num w:numId="42" w16cid:durableId="6623980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79275506">
    <w:abstractNumId w:val="18"/>
  </w:num>
  <w:num w:numId="44" w16cid:durableId="298920580">
    <w:abstractNumId w:val="18"/>
  </w:num>
  <w:num w:numId="45" w16cid:durableId="758213900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10F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B34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5BC4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97CD5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4DB"/>
    <w:rsid w:val="001B3E0C"/>
    <w:rsid w:val="001B4291"/>
    <w:rsid w:val="001B438C"/>
    <w:rsid w:val="001C13EE"/>
    <w:rsid w:val="001C4019"/>
    <w:rsid w:val="001C4572"/>
    <w:rsid w:val="001C6092"/>
    <w:rsid w:val="001D0461"/>
    <w:rsid w:val="001D3295"/>
    <w:rsid w:val="001D4ACC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0591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0CDF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299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4991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577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0923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1A1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1755"/>
    <w:rsid w:val="00772119"/>
    <w:rsid w:val="00773036"/>
    <w:rsid w:val="00773250"/>
    <w:rsid w:val="00774D28"/>
    <w:rsid w:val="00775212"/>
    <w:rsid w:val="0078079F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71C0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4915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4FE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56D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67FF3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6415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010F"/>
    <w:rsid w:val="00AE0483"/>
    <w:rsid w:val="00AE2EE2"/>
    <w:rsid w:val="00AE4B27"/>
    <w:rsid w:val="00AE7B1F"/>
    <w:rsid w:val="00AF1AC7"/>
    <w:rsid w:val="00AF20BB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6A4C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5AD2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451F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BC2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42D"/>
    <w:rsid w:val="00D20A59"/>
    <w:rsid w:val="00D21198"/>
    <w:rsid w:val="00D21395"/>
    <w:rsid w:val="00D21AA8"/>
    <w:rsid w:val="00D22282"/>
    <w:rsid w:val="00D25401"/>
    <w:rsid w:val="00D25B2F"/>
    <w:rsid w:val="00D26745"/>
    <w:rsid w:val="00D27D46"/>
    <w:rsid w:val="00D302B8"/>
    <w:rsid w:val="00D319B1"/>
    <w:rsid w:val="00D33364"/>
    <w:rsid w:val="00D33388"/>
    <w:rsid w:val="00D353E4"/>
    <w:rsid w:val="00D35881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070E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2759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0DF5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4B2A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81C"/>
    <w:rsid w:val="00E92B4C"/>
    <w:rsid w:val="00E947EB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2981"/>
    <w:rsid w:val="00F2349D"/>
    <w:rsid w:val="00F279BA"/>
    <w:rsid w:val="00F302F2"/>
    <w:rsid w:val="00F32384"/>
    <w:rsid w:val="00F32C8F"/>
    <w:rsid w:val="00F33240"/>
    <w:rsid w:val="00F33743"/>
    <w:rsid w:val="00F37494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018"/>
    <w:rsid w:val="00F97CFF"/>
    <w:rsid w:val="00FA1EB3"/>
    <w:rsid w:val="00FA5173"/>
    <w:rsid w:val="00FA7449"/>
    <w:rsid w:val="00FB0346"/>
    <w:rsid w:val="00FB4C49"/>
    <w:rsid w:val="00FB6921"/>
    <w:rsid w:val="00FB790A"/>
    <w:rsid w:val="00FC00EA"/>
    <w:rsid w:val="00FC65EF"/>
    <w:rsid w:val="00FC69B2"/>
    <w:rsid w:val="00FC69FF"/>
    <w:rsid w:val="00FC78C2"/>
    <w:rsid w:val="00FD14AF"/>
    <w:rsid w:val="00FD5D67"/>
    <w:rsid w:val="00FD6590"/>
    <w:rsid w:val="00FD665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97FE7"/>
    <w:rPr>
      <w:lang w:val="fr-FR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A727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82759"/>
    <w:pPr>
      <w:spacing w:before="100" w:beforeAutospacing="1" w:after="100" w:afterAutospacing="1"/>
      <w:jc w:val="left"/>
    </w:pPr>
    <w:rPr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244</TotalTime>
  <Pages>4</Pages>
  <Words>394</Words>
  <Characters>2496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2885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Markéta Beťková</cp:lastModifiedBy>
  <cp:revision>14</cp:revision>
  <cp:lastPrinted>2025-07-15T14:12:00Z</cp:lastPrinted>
  <dcterms:created xsi:type="dcterms:W3CDTF">2025-07-14T17:01:00Z</dcterms:created>
  <dcterms:modified xsi:type="dcterms:W3CDTF">2025-07-17T08:42:00Z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